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4C" w:rsidRPr="00402BCB" w:rsidRDefault="00B1296E" w:rsidP="00CF764C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t>РЕКЛАМНЫЕ РАСЦЕНКИ «</w:t>
      </w:r>
      <w:r w:rsidR="004B2588" w:rsidRPr="004B2588">
        <w:rPr>
          <w:b/>
          <w:sz w:val="32"/>
          <w:szCs w:val="32"/>
        </w:rPr>
        <w:t>ENERGY</w:t>
      </w:r>
      <w:r w:rsidRPr="00402BCB">
        <w:rPr>
          <w:b/>
          <w:sz w:val="32"/>
          <w:szCs w:val="32"/>
        </w:rPr>
        <w:t>»</w:t>
      </w:r>
      <w:r w:rsidR="00AA08EB">
        <w:rPr>
          <w:b/>
          <w:sz w:val="32"/>
          <w:szCs w:val="32"/>
        </w:rPr>
        <w:br/>
      </w:r>
      <w:r w:rsidR="00CF764C" w:rsidRPr="0078740E">
        <w:rPr>
          <w:sz w:val="32"/>
          <w:szCs w:val="32"/>
        </w:rPr>
        <w:t>ТАРИФ «ФИКС»</w:t>
      </w:r>
    </w:p>
    <w:p w:rsidR="00B1296E" w:rsidRDefault="00B1296E" w:rsidP="00B1296E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1A5BEA" w:rsidRPr="00B1296E" w:rsidRDefault="001A5BEA" w:rsidP="001A5BEA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>
        <w:rPr>
          <w:b/>
          <w:i/>
        </w:rPr>
        <w:t>1</w:t>
      </w:r>
      <w:r w:rsidR="00F60DC0">
        <w:rPr>
          <w:b/>
          <w:i/>
        </w:rPr>
        <w:t>6 сентября</w:t>
      </w:r>
      <w:r>
        <w:rPr>
          <w:b/>
          <w:i/>
        </w:rPr>
        <w:t xml:space="preserve"> 2024</w:t>
      </w:r>
      <w:r w:rsidRPr="00B1296E">
        <w:rPr>
          <w:b/>
          <w:i/>
        </w:rPr>
        <w:t xml:space="preserve"> года)</w:t>
      </w:r>
    </w:p>
    <w:p w:rsidR="00B1296E" w:rsidRDefault="00B1296E" w:rsidP="00B1296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 вещания: МОСКВА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367CF9" w:rsidRPr="00B1296E" w:rsidTr="002D114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2D114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2D114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2D114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Выходные</w:t>
            </w:r>
          </w:p>
        </w:tc>
      </w:tr>
      <w:tr w:rsidR="00F60DC0" w:rsidRPr="00B1296E" w:rsidTr="00945F51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F60DC0" w:rsidRPr="001A5BEA" w:rsidRDefault="00F60DC0" w:rsidP="00F60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60DC0" w:rsidRPr="00F60DC0" w:rsidRDefault="00F60DC0" w:rsidP="00F60DC0">
            <w:pPr>
              <w:jc w:val="center"/>
              <w:rPr>
                <w:rFonts w:cstheme="minorHAnsi"/>
              </w:rPr>
            </w:pPr>
            <w:r w:rsidRPr="00F60DC0">
              <w:rPr>
                <w:rFonts w:cstheme="minorHAnsi"/>
              </w:rPr>
              <w:t>45 000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60DC0" w:rsidRPr="00F60DC0" w:rsidRDefault="00F60DC0" w:rsidP="00F60DC0">
            <w:pPr>
              <w:jc w:val="center"/>
              <w:rPr>
                <w:rFonts w:cstheme="minorHAnsi"/>
              </w:rPr>
            </w:pPr>
            <w:r w:rsidRPr="00F60DC0">
              <w:rPr>
                <w:rFonts w:cstheme="minorHAnsi"/>
              </w:rPr>
              <w:t>40 000</w:t>
            </w:r>
          </w:p>
        </w:tc>
      </w:tr>
      <w:tr w:rsidR="00F60DC0" w:rsidRPr="00B1296E" w:rsidTr="00945F51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F60DC0" w:rsidRPr="001A5BEA" w:rsidRDefault="00F60DC0" w:rsidP="00F60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06:00-12:00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60DC0" w:rsidRPr="00F60DC0" w:rsidRDefault="00F60DC0" w:rsidP="00F60DC0">
            <w:pPr>
              <w:jc w:val="center"/>
              <w:rPr>
                <w:rFonts w:cstheme="minorHAnsi"/>
              </w:rPr>
            </w:pPr>
            <w:r w:rsidRPr="00F60DC0">
              <w:rPr>
                <w:rFonts w:cstheme="minorHAnsi"/>
              </w:rPr>
              <w:t>165 000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60DC0" w:rsidRPr="00F60DC0" w:rsidRDefault="00F60DC0" w:rsidP="00F60DC0">
            <w:pPr>
              <w:jc w:val="center"/>
              <w:rPr>
                <w:rFonts w:cstheme="minorHAnsi"/>
              </w:rPr>
            </w:pPr>
            <w:r w:rsidRPr="00F60DC0">
              <w:rPr>
                <w:rFonts w:cstheme="minorHAnsi"/>
              </w:rPr>
              <w:t>115 000</w:t>
            </w:r>
          </w:p>
        </w:tc>
      </w:tr>
      <w:tr w:rsidR="00F60DC0" w:rsidRPr="00B1296E" w:rsidTr="00945F51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F60DC0" w:rsidRPr="001A5BEA" w:rsidRDefault="00F60DC0" w:rsidP="00F60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12:00-16:00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60DC0" w:rsidRPr="00F60DC0" w:rsidRDefault="00F60DC0" w:rsidP="00F60DC0">
            <w:pPr>
              <w:jc w:val="center"/>
              <w:rPr>
                <w:rFonts w:cstheme="minorHAnsi"/>
              </w:rPr>
            </w:pPr>
            <w:r w:rsidRPr="00F60DC0">
              <w:rPr>
                <w:rFonts w:cstheme="minorHAnsi"/>
              </w:rPr>
              <w:t>155 000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60DC0" w:rsidRPr="00F60DC0" w:rsidRDefault="00F60DC0" w:rsidP="00F60DC0">
            <w:pPr>
              <w:jc w:val="center"/>
              <w:rPr>
                <w:rFonts w:cstheme="minorHAnsi"/>
              </w:rPr>
            </w:pPr>
            <w:r w:rsidRPr="00F60DC0">
              <w:rPr>
                <w:rFonts w:cstheme="minorHAnsi"/>
              </w:rPr>
              <w:t>115 000</w:t>
            </w:r>
          </w:p>
        </w:tc>
      </w:tr>
      <w:tr w:rsidR="00F60DC0" w:rsidRPr="00B1296E" w:rsidTr="00945F51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F60DC0" w:rsidRPr="001A5BEA" w:rsidRDefault="00F60DC0" w:rsidP="00F60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60DC0" w:rsidRPr="00F60DC0" w:rsidRDefault="00F60DC0" w:rsidP="00F60DC0">
            <w:pPr>
              <w:jc w:val="center"/>
              <w:rPr>
                <w:rFonts w:cstheme="minorHAnsi"/>
              </w:rPr>
            </w:pPr>
            <w:r w:rsidRPr="00F60DC0">
              <w:rPr>
                <w:rFonts w:cstheme="minorHAnsi"/>
              </w:rPr>
              <w:t>165 000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60DC0" w:rsidRPr="00F60DC0" w:rsidRDefault="00F60DC0" w:rsidP="00F60DC0">
            <w:pPr>
              <w:jc w:val="center"/>
              <w:rPr>
                <w:rFonts w:cstheme="minorHAnsi"/>
              </w:rPr>
            </w:pPr>
            <w:r w:rsidRPr="00F60DC0">
              <w:rPr>
                <w:rFonts w:cstheme="minorHAnsi"/>
              </w:rPr>
              <w:t>115 000</w:t>
            </w:r>
          </w:p>
        </w:tc>
      </w:tr>
      <w:tr w:rsidR="00F60DC0" w:rsidRPr="00B1296E" w:rsidTr="00945F51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F60DC0" w:rsidRPr="001A5BEA" w:rsidRDefault="00F60DC0" w:rsidP="00F60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60DC0" w:rsidRPr="00F60DC0" w:rsidRDefault="00F60DC0" w:rsidP="00F60DC0">
            <w:pPr>
              <w:jc w:val="center"/>
              <w:rPr>
                <w:rFonts w:cstheme="minorHAnsi"/>
              </w:rPr>
            </w:pPr>
            <w:r w:rsidRPr="00F60DC0">
              <w:rPr>
                <w:rFonts w:cstheme="minorHAnsi"/>
              </w:rPr>
              <w:t>75 000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60DC0" w:rsidRPr="00F60DC0" w:rsidRDefault="00F60DC0" w:rsidP="00F60DC0">
            <w:pPr>
              <w:jc w:val="center"/>
              <w:rPr>
                <w:rFonts w:cstheme="minorHAnsi"/>
              </w:rPr>
            </w:pPr>
            <w:r w:rsidRPr="00F60DC0">
              <w:rPr>
                <w:rFonts w:cstheme="minorHAnsi"/>
              </w:rPr>
              <w:t>55 000</w:t>
            </w:r>
          </w:p>
        </w:tc>
      </w:tr>
    </w:tbl>
    <w:p w:rsidR="00B1296E" w:rsidRPr="00275740" w:rsidRDefault="00B1296E" w:rsidP="00B1296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B1296E" w:rsidRPr="00B1296E" w:rsidRDefault="00B1296E" w:rsidP="00B1296E">
      <w:pPr>
        <w:spacing w:after="0" w:line="240" w:lineRule="auto"/>
        <w:jc w:val="center"/>
        <w:rPr>
          <w:b/>
        </w:rPr>
      </w:pPr>
    </w:p>
    <w:p w:rsidR="002D0321" w:rsidRPr="00474E4D" w:rsidRDefault="002D0321" w:rsidP="002D0321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46675F" w:rsidRPr="0046675F" w:rsidRDefault="0046675F" w:rsidP="0046675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46675F" w:rsidRDefault="0046675F" w:rsidP="00AA08EB">
      <w:pPr>
        <w:pStyle w:val="af5"/>
        <w:spacing w:after="0"/>
        <w:jc w:val="center"/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AA08EB">
        <w:rPr>
          <w:i w:val="0"/>
          <w:color w:val="auto"/>
          <w:sz w:val="22"/>
          <w:szCs w:val="22"/>
        </w:rPr>
        <w:br/>
      </w:r>
    </w:p>
    <w:p w:rsidR="00C42FCA" w:rsidRPr="00C42FCA" w:rsidRDefault="00C42FCA" w:rsidP="00C42FCA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42FCA" w:rsidRPr="00B1296E" w:rsidTr="00CF764C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42FCA" w:rsidRPr="00B1296E" w:rsidTr="00CF764C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 w:rsidR="00526F4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B1296E" w:rsidRPr="00B1296E" w:rsidRDefault="00AA08EB" w:rsidP="0046675F">
      <w:pPr>
        <w:spacing w:after="0" w:line="240" w:lineRule="auto"/>
        <w:jc w:val="center"/>
        <w:rPr>
          <w:b/>
        </w:rPr>
      </w:pPr>
      <w:r>
        <w:rPr>
          <w:b/>
        </w:rPr>
        <w:br/>
      </w:r>
      <w:r w:rsidR="00B1296E" w:rsidRPr="00B1296E">
        <w:rPr>
          <w:b/>
        </w:rPr>
        <w:t>СИСТЕМА СКИДОК</w:t>
      </w:r>
    </w:p>
    <w:p w:rsidR="00B1296E" w:rsidRPr="00B1296E" w:rsidRDefault="00B1296E" w:rsidP="0046675F">
      <w:pPr>
        <w:spacing w:after="0" w:line="240" w:lineRule="auto"/>
        <w:rPr>
          <w:b/>
          <w:sz w:val="6"/>
          <w:szCs w:val="6"/>
          <w:u w:val="single"/>
        </w:rPr>
      </w:pPr>
    </w:p>
    <w:p w:rsidR="00B1296E" w:rsidRPr="00B1296E" w:rsidRDefault="00B1296E" w:rsidP="0046675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2D1149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2D1149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B1296E" w:rsidRPr="002D1149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2D1149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367CF9" w:rsidRPr="00B1296E" w:rsidTr="002B0F57">
        <w:trPr>
          <w:trHeight w:val="227"/>
          <w:jc w:val="center"/>
        </w:trPr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от 500 000 руб.</w:t>
            </w:r>
          </w:p>
        </w:tc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10 %</w:t>
            </w:r>
          </w:p>
        </w:tc>
      </w:tr>
      <w:tr w:rsidR="00367CF9" w:rsidRPr="00B1296E" w:rsidTr="002B0F57">
        <w:trPr>
          <w:trHeight w:val="227"/>
          <w:jc w:val="center"/>
        </w:trPr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от 700 000 руб.</w:t>
            </w:r>
          </w:p>
        </w:tc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15 %</w:t>
            </w:r>
          </w:p>
        </w:tc>
      </w:tr>
      <w:tr w:rsidR="00367CF9" w:rsidRPr="00B1296E" w:rsidTr="002B0F57">
        <w:trPr>
          <w:trHeight w:val="227"/>
          <w:jc w:val="center"/>
        </w:trPr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от 900 000 руб.</w:t>
            </w:r>
          </w:p>
        </w:tc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20 %</w:t>
            </w:r>
          </w:p>
        </w:tc>
      </w:tr>
      <w:tr w:rsidR="00367CF9" w:rsidRPr="00B1296E" w:rsidTr="002B0F57">
        <w:trPr>
          <w:trHeight w:val="227"/>
          <w:jc w:val="center"/>
        </w:trPr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от 1 100 000 руб.</w:t>
            </w:r>
          </w:p>
        </w:tc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25 %</w:t>
            </w:r>
          </w:p>
        </w:tc>
      </w:tr>
      <w:tr w:rsidR="00367CF9" w:rsidRPr="00B1296E" w:rsidTr="002B0F57">
        <w:trPr>
          <w:trHeight w:val="227"/>
          <w:jc w:val="center"/>
        </w:trPr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от 1 300 000 руб.</w:t>
            </w:r>
          </w:p>
        </w:tc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30 %</w:t>
            </w:r>
          </w:p>
        </w:tc>
      </w:tr>
      <w:tr w:rsidR="00367CF9" w:rsidRPr="00B1296E" w:rsidTr="002B0F57">
        <w:trPr>
          <w:trHeight w:val="227"/>
          <w:jc w:val="center"/>
        </w:trPr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от 1 700 000 руб.</w:t>
            </w:r>
          </w:p>
        </w:tc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35 %</w:t>
            </w:r>
          </w:p>
        </w:tc>
      </w:tr>
    </w:tbl>
    <w:p w:rsidR="00B1296E" w:rsidRPr="0046675F" w:rsidRDefault="00B1296E" w:rsidP="00C42FCA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B1296E" w:rsidRPr="0046675F" w:rsidRDefault="00B1296E" w:rsidP="0046675F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</w:tcPr>
          <w:p w:rsidR="00B1296E" w:rsidRPr="00352FB0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B1296E" w:rsidRPr="00352FB0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Скидка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B1296E" w:rsidRPr="00FC445B" w:rsidRDefault="00B1296E" w:rsidP="00402BCB">
      <w:pPr>
        <w:rPr>
          <w:b/>
          <w:sz w:val="16"/>
          <w:szCs w:val="16"/>
        </w:rPr>
      </w:pPr>
      <w:r w:rsidRPr="00B1296E">
        <w:rPr>
          <w:i/>
          <w:szCs w:val="28"/>
        </w:rPr>
        <w:t xml:space="preserve">                        </w:t>
      </w:r>
    </w:p>
    <w:p w:rsidR="00B1296E" w:rsidRPr="00C42FCA" w:rsidRDefault="00B1296E" w:rsidP="00C42FCA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 w:rsidR="00526F47">
        <w:rPr>
          <w:i w:val="0"/>
          <w:color w:val="auto"/>
          <w:sz w:val="22"/>
          <w:szCs w:val="22"/>
        </w:rPr>
        <w:t xml:space="preserve"> – от 9 000 рублей</w:t>
      </w:r>
    </w:p>
    <w:p w:rsidR="00367CF9" w:rsidRDefault="00B1296E" w:rsidP="00385639">
      <w:pPr>
        <w:pStyle w:val="af5"/>
        <w:spacing w:after="0"/>
        <w:jc w:val="center"/>
        <w:rPr>
          <w:b/>
          <w:sz w:val="32"/>
          <w:szCs w:val="3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  <w:r w:rsidR="00367CF9">
        <w:rPr>
          <w:b/>
          <w:sz w:val="32"/>
          <w:szCs w:val="32"/>
        </w:rPr>
        <w:br w:type="page"/>
      </w:r>
    </w:p>
    <w:p w:rsidR="00CF764C" w:rsidRPr="00402BCB" w:rsidRDefault="00526F47" w:rsidP="00CF764C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="004B2588" w:rsidRPr="004B2588">
        <w:rPr>
          <w:b/>
          <w:sz w:val="32"/>
          <w:szCs w:val="32"/>
        </w:rPr>
        <w:t>ENERGY</w:t>
      </w:r>
      <w:r w:rsidRPr="00402BCB">
        <w:rPr>
          <w:b/>
          <w:sz w:val="32"/>
          <w:szCs w:val="32"/>
        </w:rPr>
        <w:t>»</w:t>
      </w:r>
      <w:r w:rsidR="00AA08EB">
        <w:rPr>
          <w:b/>
          <w:sz w:val="32"/>
          <w:szCs w:val="32"/>
        </w:rPr>
        <w:br/>
      </w:r>
      <w:r w:rsidR="00CF764C" w:rsidRPr="0078740E">
        <w:rPr>
          <w:sz w:val="32"/>
          <w:szCs w:val="32"/>
        </w:rPr>
        <w:t>ТАРИФ «ФИКС»</w:t>
      </w:r>
    </w:p>
    <w:p w:rsidR="00526F47" w:rsidRPr="00B1296E" w:rsidRDefault="00526F47" w:rsidP="00526F47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526F47" w:rsidRPr="00B1296E" w:rsidRDefault="00526F47" w:rsidP="00526F47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385639">
        <w:rPr>
          <w:b/>
          <w:i/>
        </w:rPr>
        <w:t xml:space="preserve">16 сентября </w:t>
      </w:r>
      <w:r w:rsidR="00225B6D">
        <w:rPr>
          <w:b/>
          <w:i/>
        </w:rPr>
        <w:t>202</w:t>
      </w:r>
      <w:r w:rsidR="00385639">
        <w:rPr>
          <w:b/>
          <w:i/>
        </w:rPr>
        <w:t>4</w:t>
      </w:r>
      <w:r w:rsidR="00225B6D">
        <w:rPr>
          <w:b/>
          <w:i/>
        </w:rPr>
        <w:t xml:space="preserve"> года</w:t>
      </w:r>
      <w:r w:rsidRPr="00B1296E">
        <w:rPr>
          <w:b/>
          <w:i/>
        </w:rPr>
        <w:t>)</w:t>
      </w:r>
    </w:p>
    <w:p w:rsidR="00783456" w:rsidRDefault="00740188" w:rsidP="00BD1B3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 w:rsidR="00783456"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7C09DD" w:rsidRPr="00B1296E" w:rsidTr="00FC445B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7C09DD" w:rsidRPr="007C09DD" w:rsidRDefault="007C09DD" w:rsidP="00FC445B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C09DD" w:rsidRPr="007C09DD" w:rsidRDefault="007C09DD" w:rsidP="00FC445B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C09DD" w:rsidRPr="007C09DD" w:rsidRDefault="007C09DD" w:rsidP="00FC445B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Выходные</w:t>
            </w:r>
          </w:p>
        </w:tc>
      </w:tr>
      <w:tr w:rsidR="00385639" w:rsidRPr="00B1296E" w:rsidTr="00A2363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85639" w:rsidRPr="001F6A91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F6A91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50 000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45 000</w:t>
            </w:r>
          </w:p>
        </w:tc>
      </w:tr>
      <w:tr w:rsidR="00385639" w:rsidRPr="00B1296E" w:rsidTr="00A2363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85639" w:rsidRPr="001F6A91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F6A91">
              <w:rPr>
                <w:rFonts w:ascii="Arial" w:hAnsi="Arial" w:cs="Arial"/>
                <w:color w:val="000000"/>
              </w:rPr>
              <w:t>06:00-13:00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245 000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385639" w:rsidRPr="00B1296E" w:rsidTr="00A2363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85639" w:rsidRPr="001F6A91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F6A91">
              <w:rPr>
                <w:rFonts w:ascii="Arial" w:hAnsi="Arial" w:cs="Arial"/>
                <w:color w:val="000000"/>
              </w:rPr>
              <w:t>13:00-16:00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195 000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385639" w:rsidRPr="00B1296E" w:rsidTr="00A2363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85639" w:rsidRPr="001F6A91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F6A91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245 000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385639" w:rsidRPr="00B1296E" w:rsidTr="00A2363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85639" w:rsidRPr="001F6A91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F6A91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80 000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70 000</w:t>
            </w:r>
          </w:p>
        </w:tc>
      </w:tr>
    </w:tbl>
    <w:p w:rsidR="00526F47" w:rsidRPr="00275740" w:rsidRDefault="00526F47" w:rsidP="00526F4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474E4D" w:rsidRP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26F47" w:rsidRDefault="00FC445B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>
        <w:rPr>
          <w:i w:val="0"/>
          <w:color w:val="auto"/>
          <w:sz w:val="22"/>
          <w:szCs w:val="22"/>
        </w:rPr>
        <w:t>П</w:t>
      </w:r>
      <w:r w:rsidR="00526F47" w:rsidRPr="00B1296E">
        <w:rPr>
          <w:i w:val="0"/>
          <w:color w:val="auto"/>
          <w:sz w:val="22"/>
          <w:szCs w:val="22"/>
        </w:rPr>
        <w:t>рисутствие второго бренда – коэффициент 1.25</w:t>
      </w:r>
    </w:p>
    <w:p w:rsidR="00526F47" w:rsidRPr="0046675F" w:rsidRDefault="00526F47" w:rsidP="00526F4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26F47" w:rsidRDefault="00526F47" w:rsidP="00AA08EB">
      <w:pPr>
        <w:pStyle w:val="af5"/>
        <w:spacing w:after="0"/>
        <w:jc w:val="center"/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AA08EB">
        <w:rPr>
          <w:i w:val="0"/>
          <w:color w:val="auto"/>
          <w:sz w:val="22"/>
          <w:szCs w:val="22"/>
        </w:rPr>
        <w:br/>
      </w:r>
    </w:p>
    <w:p w:rsidR="00526F47" w:rsidRPr="00C42FCA" w:rsidRDefault="00526F47" w:rsidP="00526F4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526F47" w:rsidRPr="00B1296E" w:rsidTr="00CF764C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526F47" w:rsidRPr="00B1296E" w:rsidTr="00CF764C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526F47" w:rsidRPr="00B1296E" w:rsidRDefault="00526F47" w:rsidP="00526F47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526F47" w:rsidRPr="00B1296E" w:rsidRDefault="00526F47" w:rsidP="00526F47">
      <w:pPr>
        <w:spacing w:after="0" w:line="240" w:lineRule="auto"/>
        <w:rPr>
          <w:b/>
          <w:sz w:val="6"/>
          <w:szCs w:val="6"/>
          <w:u w:val="single"/>
        </w:rPr>
      </w:pPr>
    </w:p>
    <w:p w:rsidR="00526F47" w:rsidRPr="00B1296E" w:rsidRDefault="00526F47" w:rsidP="00526F47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700 000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1 700 000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2 000 000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26F47" w:rsidRPr="0046675F" w:rsidRDefault="00526F47" w:rsidP="00526F47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26F47" w:rsidRPr="0046675F" w:rsidRDefault="00526F47" w:rsidP="00526F47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26F47" w:rsidRPr="00B1296E" w:rsidTr="00BD1B35">
        <w:trPr>
          <w:trHeight w:val="227"/>
          <w:jc w:val="center"/>
        </w:trPr>
        <w:tc>
          <w:tcPr>
            <w:tcW w:w="4524" w:type="dxa"/>
          </w:tcPr>
          <w:p w:rsidR="00526F47" w:rsidRPr="00352FB0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26F47" w:rsidRPr="00352FB0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Скидка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526F47" w:rsidRPr="004433B8" w:rsidRDefault="00526F47" w:rsidP="004433B8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26F47" w:rsidRPr="00C42FCA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352FB0" w:rsidRDefault="00526F47" w:rsidP="00526F47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352FB0" w:rsidRPr="004433B8" w:rsidRDefault="00352FB0" w:rsidP="00352FB0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CF764C" w:rsidRDefault="00352FB0" w:rsidP="00CF764C">
      <w:pPr>
        <w:spacing w:after="0" w:line="240" w:lineRule="auto"/>
        <w:jc w:val="center"/>
        <w:rPr>
          <w:sz w:val="16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  <w:r w:rsidR="00CF764C">
        <w:rPr>
          <w:sz w:val="16"/>
        </w:rPr>
        <w:br w:type="page"/>
      </w:r>
    </w:p>
    <w:p w:rsidR="00CF764C" w:rsidRPr="00402BCB" w:rsidRDefault="00CF764C" w:rsidP="00CF764C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Pr="004B2588">
        <w:rPr>
          <w:b/>
          <w:sz w:val="32"/>
          <w:szCs w:val="32"/>
        </w:rPr>
        <w:t>ENERGY</w:t>
      </w:r>
      <w:r w:rsidRPr="00402BCB">
        <w:rPr>
          <w:b/>
          <w:sz w:val="32"/>
          <w:szCs w:val="32"/>
        </w:rPr>
        <w:t>»</w:t>
      </w:r>
      <w:r w:rsidR="00AA08EB">
        <w:rPr>
          <w:b/>
          <w:sz w:val="32"/>
          <w:szCs w:val="32"/>
        </w:rPr>
        <w:br/>
      </w:r>
      <w:bookmarkStart w:id="0" w:name="_GoBack"/>
      <w:bookmarkEnd w:id="0"/>
      <w:r w:rsidRPr="0078740E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78740E">
        <w:rPr>
          <w:sz w:val="32"/>
          <w:szCs w:val="32"/>
        </w:rPr>
        <w:t>»</w:t>
      </w:r>
    </w:p>
    <w:p w:rsidR="00CF764C" w:rsidRPr="00B1296E" w:rsidRDefault="00CF764C" w:rsidP="00CF764C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CF764C" w:rsidRPr="00B1296E" w:rsidRDefault="00CF764C" w:rsidP="00CF764C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385639">
        <w:rPr>
          <w:b/>
          <w:i/>
        </w:rPr>
        <w:t xml:space="preserve">16 сентября 2024 </w:t>
      </w:r>
      <w:r w:rsidR="00225B6D">
        <w:rPr>
          <w:b/>
          <w:i/>
        </w:rPr>
        <w:t>года</w:t>
      </w:r>
      <w:r w:rsidRPr="00B1296E">
        <w:rPr>
          <w:b/>
          <w:i/>
        </w:rPr>
        <w:t>)</w:t>
      </w:r>
    </w:p>
    <w:p w:rsidR="00CF764C" w:rsidRDefault="00CF764C" w:rsidP="00CF764C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CF764C" w:rsidRPr="00B1296E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F764C" w:rsidRPr="007C09DD" w:rsidRDefault="00CF764C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7C09DD" w:rsidRDefault="00CF764C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7C09DD" w:rsidRDefault="00CF764C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Выходные</w:t>
            </w:r>
          </w:p>
        </w:tc>
      </w:tr>
      <w:tr w:rsidR="00385639" w:rsidRPr="00B1296E" w:rsidTr="00D01B8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85639" w:rsidRPr="00FD2AB7" w:rsidRDefault="00385639" w:rsidP="00385639">
            <w:pPr>
              <w:spacing w:after="0" w:line="240" w:lineRule="auto"/>
              <w:jc w:val="center"/>
            </w:pPr>
            <w:r w:rsidRPr="00FD2AB7">
              <w:t>00:00-06:00</w:t>
            </w:r>
          </w:p>
        </w:tc>
        <w:tc>
          <w:tcPr>
            <w:tcW w:w="3017" w:type="dxa"/>
            <w:shd w:val="clear" w:color="auto" w:fill="auto"/>
          </w:tcPr>
          <w:p w:rsidR="00385639" w:rsidRPr="00DF74F2" w:rsidRDefault="00385639" w:rsidP="00385639">
            <w:pPr>
              <w:spacing w:after="0" w:line="240" w:lineRule="auto"/>
              <w:jc w:val="center"/>
            </w:pPr>
            <w:r w:rsidRPr="00DF74F2">
              <w:t>50 000</w:t>
            </w:r>
          </w:p>
        </w:tc>
        <w:tc>
          <w:tcPr>
            <w:tcW w:w="3017" w:type="dxa"/>
            <w:shd w:val="clear" w:color="auto" w:fill="auto"/>
          </w:tcPr>
          <w:p w:rsidR="00385639" w:rsidRPr="00DF74F2" w:rsidRDefault="00385639" w:rsidP="00385639">
            <w:pPr>
              <w:spacing w:after="0" w:line="240" w:lineRule="auto"/>
              <w:jc w:val="center"/>
            </w:pPr>
            <w:r w:rsidRPr="00DF74F2">
              <w:t>45 000</w:t>
            </w:r>
          </w:p>
        </w:tc>
      </w:tr>
      <w:tr w:rsidR="00385639" w:rsidRPr="00B1296E" w:rsidTr="00D01B8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85639" w:rsidRPr="00FD2AB7" w:rsidRDefault="00385639" w:rsidP="00385639">
            <w:pPr>
              <w:spacing w:after="0" w:line="240" w:lineRule="auto"/>
              <w:jc w:val="center"/>
            </w:pPr>
            <w:r w:rsidRPr="00FD2AB7">
              <w:t>06:00-22:00</w:t>
            </w:r>
          </w:p>
        </w:tc>
        <w:tc>
          <w:tcPr>
            <w:tcW w:w="3017" w:type="dxa"/>
            <w:shd w:val="clear" w:color="auto" w:fill="auto"/>
          </w:tcPr>
          <w:p w:rsidR="00385639" w:rsidRPr="00DF74F2" w:rsidRDefault="00385639" w:rsidP="00385639">
            <w:pPr>
              <w:spacing w:after="0" w:line="240" w:lineRule="auto"/>
              <w:jc w:val="center"/>
            </w:pPr>
            <w:r w:rsidRPr="00DF74F2">
              <w:t>220 000</w:t>
            </w:r>
          </w:p>
        </w:tc>
        <w:tc>
          <w:tcPr>
            <w:tcW w:w="3017" w:type="dxa"/>
            <w:shd w:val="clear" w:color="auto" w:fill="auto"/>
          </w:tcPr>
          <w:p w:rsidR="00385639" w:rsidRPr="00DF74F2" w:rsidRDefault="00385639" w:rsidP="00385639">
            <w:pPr>
              <w:spacing w:after="0" w:line="240" w:lineRule="auto"/>
              <w:jc w:val="center"/>
            </w:pPr>
            <w:r w:rsidRPr="00DF74F2">
              <w:t>140 000</w:t>
            </w:r>
          </w:p>
        </w:tc>
      </w:tr>
      <w:tr w:rsidR="00385639" w:rsidRPr="00B1296E" w:rsidTr="00D01B8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85639" w:rsidRPr="00FD2AB7" w:rsidRDefault="00385639" w:rsidP="00385639">
            <w:pPr>
              <w:spacing w:after="0" w:line="240" w:lineRule="auto"/>
              <w:jc w:val="center"/>
            </w:pPr>
            <w:r w:rsidRPr="00FD2AB7">
              <w:t>22:00-00:00</w:t>
            </w:r>
          </w:p>
        </w:tc>
        <w:tc>
          <w:tcPr>
            <w:tcW w:w="3017" w:type="dxa"/>
            <w:shd w:val="clear" w:color="auto" w:fill="auto"/>
          </w:tcPr>
          <w:p w:rsidR="00385639" w:rsidRPr="00DF74F2" w:rsidRDefault="00385639" w:rsidP="00385639">
            <w:pPr>
              <w:spacing w:after="0" w:line="240" w:lineRule="auto"/>
              <w:jc w:val="center"/>
            </w:pPr>
            <w:r w:rsidRPr="00DF74F2">
              <w:t>80 000</w:t>
            </w:r>
          </w:p>
        </w:tc>
        <w:tc>
          <w:tcPr>
            <w:tcW w:w="3017" w:type="dxa"/>
            <w:shd w:val="clear" w:color="auto" w:fill="auto"/>
          </w:tcPr>
          <w:p w:rsidR="00385639" w:rsidRDefault="00385639" w:rsidP="00385639">
            <w:pPr>
              <w:spacing w:after="0" w:line="240" w:lineRule="auto"/>
              <w:jc w:val="center"/>
            </w:pPr>
            <w:r w:rsidRPr="00DF74F2">
              <w:t>70 000</w:t>
            </w:r>
          </w:p>
        </w:tc>
      </w:tr>
    </w:tbl>
    <w:p w:rsidR="00CF764C" w:rsidRPr="00275740" w:rsidRDefault="00CF764C" w:rsidP="00CF764C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CF764C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CF764C" w:rsidRPr="00474E4D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CF764C" w:rsidRPr="00B1296E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CF764C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CF764C" w:rsidRPr="0046675F" w:rsidRDefault="00CF764C" w:rsidP="00CF764C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CF764C" w:rsidRPr="0046675F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CF764C" w:rsidRPr="0046675F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CF764C" w:rsidRDefault="00CF764C" w:rsidP="00CF764C"/>
    <w:p w:rsidR="00CF764C" w:rsidRPr="00C42FCA" w:rsidRDefault="00CF764C" w:rsidP="00CF764C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F764C" w:rsidRPr="00B1296E" w:rsidTr="00457999">
        <w:trPr>
          <w:trHeight w:val="283"/>
          <w:jc w:val="center"/>
        </w:trPr>
        <w:tc>
          <w:tcPr>
            <w:tcW w:w="1569" w:type="pct"/>
          </w:tcPr>
          <w:p w:rsidR="00CF764C" w:rsidRPr="00B1296E" w:rsidRDefault="00CF764C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F764C" w:rsidRPr="00B1296E" w:rsidTr="00457999">
        <w:trPr>
          <w:trHeight w:val="283"/>
          <w:jc w:val="center"/>
        </w:trPr>
        <w:tc>
          <w:tcPr>
            <w:tcW w:w="1569" w:type="pct"/>
          </w:tcPr>
          <w:p w:rsidR="00CF764C" w:rsidRPr="00B1296E" w:rsidRDefault="00CF764C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CF764C" w:rsidRPr="0046675F" w:rsidRDefault="00CF764C" w:rsidP="00CF764C"/>
    <w:p w:rsidR="00CF764C" w:rsidRPr="00B1296E" w:rsidRDefault="00CF764C" w:rsidP="00CF764C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CF764C" w:rsidRPr="00B1296E" w:rsidRDefault="00CF764C" w:rsidP="00CF764C">
      <w:pPr>
        <w:spacing w:after="0" w:line="240" w:lineRule="auto"/>
        <w:rPr>
          <w:b/>
          <w:sz w:val="6"/>
          <w:szCs w:val="6"/>
          <w:u w:val="single"/>
        </w:rPr>
      </w:pPr>
    </w:p>
    <w:p w:rsidR="00CF764C" w:rsidRPr="00B1296E" w:rsidRDefault="00CF764C" w:rsidP="00CF764C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02F16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700 000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1 700 000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2 000 000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CF764C" w:rsidRPr="0046675F" w:rsidRDefault="00CF764C" w:rsidP="00CF764C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CF764C" w:rsidRPr="0046675F" w:rsidRDefault="00CF764C" w:rsidP="00CF764C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CF764C" w:rsidRPr="00B1296E" w:rsidTr="00457999">
        <w:trPr>
          <w:trHeight w:val="227"/>
          <w:jc w:val="center"/>
        </w:trPr>
        <w:tc>
          <w:tcPr>
            <w:tcW w:w="4524" w:type="dxa"/>
          </w:tcPr>
          <w:p w:rsidR="00CF764C" w:rsidRPr="00352FB0" w:rsidRDefault="00CF764C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CF764C" w:rsidRPr="00352FB0" w:rsidRDefault="00CF764C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Скидка</w:t>
            </w:r>
          </w:p>
        </w:tc>
      </w:tr>
      <w:tr w:rsidR="00CF764C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CF764C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CF764C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CF764C" w:rsidRPr="004433B8" w:rsidRDefault="00CF764C" w:rsidP="00CF764C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CF764C" w:rsidRPr="00C42FCA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CF764C" w:rsidRDefault="00CF764C" w:rsidP="00CF764C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CF764C" w:rsidRDefault="00CF764C" w:rsidP="00CF764C">
      <w:pPr>
        <w:spacing w:after="0" w:line="240" w:lineRule="auto"/>
        <w:jc w:val="center"/>
        <w:rPr>
          <w:i/>
        </w:rPr>
      </w:pPr>
    </w:p>
    <w:p w:rsidR="00CF764C" w:rsidRPr="004433B8" w:rsidRDefault="00CF764C" w:rsidP="00CF764C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352FB0" w:rsidRPr="00C42FCA" w:rsidRDefault="00CF764C" w:rsidP="00352FB0">
      <w:pPr>
        <w:spacing w:after="0" w:line="240" w:lineRule="auto"/>
        <w:jc w:val="center"/>
        <w:rPr>
          <w:b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sectPr w:rsidR="00352FB0" w:rsidRPr="00C42FCA" w:rsidSect="00385639">
      <w:headerReference w:type="default" r:id="rId10"/>
      <w:pgSz w:w="11906" w:h="16838" w:code="9"/>
      <w:pgMar w:top="1440" w:right="1440" w:bottom="1440" w:left="144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48" w:rsidRDefault="00F42D48" w:rsidP="0097326C">
      <w:r>
        <w:separator/>
      </w:r>
    </w:p>
  </w:endnote>
  <w:endnote w:type="continuationSeparator" w:id="0">
    <w:p w:rsidR="00F42D48" w:rsidRDefault="00F42D48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48" w:rsidRDefault="00F42D48" w:rsidP="0097326C">
      <w:r>
        <w:separator/>
      </w:r>
    </w:p>
  </w:footnote>
  <w:footnote w:type="continuationSeparator" w:id="0">
    <w:p w:rsidR="00F42D48" w:rsidRDefault="00F42D48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9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0"/>
      <w:gridCol w:w="5268"/>
    </w:tblGrid>
    <w:tr w:rsidR="00AA08EB" w:rsidTr="00AA08EB">
      <w:tc>
        <w:tcPr>
          <w:tcW w:w="5080" w:type="dxa"/>
        </w:tcPr>
        <w:p w:rsidR="00AA08EB" w:rsidRDefault="00AA08EB">
          <w:pPr>
            <w:pStyle w:val="aff9"/>
            <w:rPr>
              <w:lang w:val="en-US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52070</wp:posOffset>
                </wp:positionV>
                <wp:extent cx="542925" cy="641985"/>
                <wp:effectExtent l="0" t="0" r="9525" b="5715"/>
                <wp:wrapSquare wrapText="bothSides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641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68" w:type="dxa"/>
        </w:tcPr>
        <w:p w:rsidR="00AA08EB" w:rsidRDefault="00AA08EB" w:rsidP="00AA08EB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:rsidR="00B1296E" w:rsidRPr="00AA08EB" w:rsidRDefault="00B1296E">
    <w:pPr>
      <w:pStyle w:val="aff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64933"/>
    <w:rsid w:val="000C1900"/>
    <w:rsid w:val="001A5BEA"/>
    <w:rsid w:val="001F6A91"/>
    <w:rsid w:val="00225B6D"/>
    <w:rsid w:val="00252F3D"/>
    <w:rsid w:val="00275740"/>
    <w:rsid w:val="002B5086"/>
    <w:rsid w:val="002D0321"/>
    <w:rsid w:val="002D1149"/>
    <w:rsid w:val="002F55A4"/>
    <w:rsid w:val="00352FB0"/>
    <w:rsid w:val="00367CF9"/>
    <w:rsid w:val="00385639"/>
    <w:rsid w:val="00402BCB"/>
    <w:rsid w:val="004433B8"/>
    <w:rsid w:val="0046675F"/>
    <w:rsid w:val="004745E2"/>
    <w:rsid w:val="00474E4D"/>
    <w:rsid w:val="00476E03"/>
    <w:rsid w:val="004B2588"/>
    <w:rsid w:val="004E108E"/>
    <w:rsid w:val="005122F6"/>
    <w:rsid w:val="00526F47"/>
    <w:rsid w:val="005B257D"/>
    <w:rsid w:val="00645252"/>
    <w:rsid w:val="00686A97"/>
    <w:rsid w:val="006D3D74"/>
    <w:rsid w:val="007045E9"/>
    <w:rsid w:val="00737C0E"/>
    <w:rsid w:val="00740188"/>
    <w:rsid w:val="00783456"/>
    <w:rsid w:val="007C09DD"/>
    <w:rsid w:val="0080458D"/>
    <w:rsid w:val="0083569A"/>
    <w:rsid w:val="00953CD8"/>
    <w:rsid w:val="009663DA"/>
    <w:rsid w:val="00972D90"/>
    <w:rsid w:val="0097326C"/>
    <w:rsid w:val="00A121C2"/>
    <w:rsid w:val="00A9204E"/>
    <w:rsid w:val="00AA08EB"/>
    <w:rsid w:val="00B02F16"/>
    <w:rsid w:val="00B1296E"/>
    <w:rsid w:val="00B2340B"/>
    <w:rsid w:val="00B26502"/>
    <w:rsid w:val="00BB4A46"/>
    <w:rsid w:val="00C42FCA"/>
    <w:rsid w:val="00C630CE"/>
    <w:rsid w:val="00CF25E5"/>
    <w:rsid w:val="00CF764C"/>
    <w:rsid w:val="00E365B9"/>
    <w:rsid w:val="00EE20F1"/>
    <w:rsid w:val="00EF7E8F"/>
    <w:rsid w:val="00EF7E9A"/>
    <w:rsid w:val="00F24418"/>
    <w:rsid w:val="00F25354"/>
    <w:rsid w:val="00F42D48"/>
    <w:rsid w:val="00F60DC0"/>
    <w:rsid w:val="00F91D8E"/>
    <w:rsid w:val="00F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C5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F8A562E-15D9-4FEA-B2A3-D01FF7C5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2024-08-29T09:11:00Z</dcterms:created>
  <dcterms:modified xsi:type="dcterms:W3CDTF">2024-10-16T15:46:00Z</dcterms:modified>
</cp:coreProperties>
</file>